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413" w14:textId="7693D22B" w:rsidR="00340C75" w:rsidRPr="008450E9" w:rsidRDefault="008450E9" w:rsidP="008450E9">
      <w:pPr>
        <w:spacing w:after="0"/>
        <w:rPr>
          <w:sz w:val="12"/>
          <w:szCs w:val="4"/>
        </w:rPr>
      </w:pPr>
      <w:r w:rsidRPr="008450E9">
        <w:rPr>
          <w:noProof/>
          <w:sz w:val="12"/>
          <w:szCs w:val="4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FF2BD06" wp14:editId="1F17E467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269480" cy="10067544"/>
                <wp:effectExtent l="0" t="0" r="762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480" cy="10067544"/>
                          <a:chOff x="0" y="0"/>
                          <a:chExt cx="7269316" cy="10066732"/>
                        </a:xfrm>
                        <a:solidFill>
                          <a:srgbClr val="FFA123"/>
                        </a:solidFill>
                      </wpg:grpSpPr>
                      <wps:wsp>
                        <wps:cNvPr id="10" name="Rectangl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22202" y="1222202"/>
                            <a:ext cx="2984404" cy="54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4728" y="9526732"/>
                            <a:ext cx="5114588" cy="54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4F6B8" id="Group 1" o:spid="_x0000_s1026" alt="Decorative" style="position:absolute;margin-left:-169.9pt;margin-top:-54pt;width:572.4pt;height:792.7pt;z-index:-251655168;mso-width-relative:margin;mso-height-relative:margin" coordsize="72693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">
                <v:rect id="Rectangle 10" o:spid="_x0000_s1027" alt="&quot;&quot;" style="position:absolute;left:-12222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" filled="f" stroked="f" strokeweight="1pt"/>
                <v:rect id="Rectangle 11" o:spid="_x0000_s1028" alt="&quot;&quot;" style="position:absolute;left:21547;top:95267;width:5114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A2618" w14:paraId="472FCED0" w14:textId="77777777" w:rsidTr="00427C94">
        <w:trPr>
          <w:trHeight w:val="1872"/>
        </w:trPr>
        <w:tc>
          <w:tcPr>
            <w:tcW w:w="5000" w:type="pct"/>
            <w:gridSpan w:val="6"/>
          </w:tcPr>
          <w:p w14:paraId="615BE028" w14:textId="77777777" w:rsidR="000D7AD2" w:rsidRDefault="000D7AD2" w:rsidP="00427C94">
            <w:pPr>
              <w:pStyle w:val="Address"/>
            </w:pPr>
            <w:r w:rsidRPr="000D7AD2">
              <w:t>45 Kingfisher Road,</w:t>
            </w:r>
          </w:p>
          <w:p w14:paraId="5C6B4B6D" w14:textId="59EAC3D4" w:rsidR="008A2618" w:rsidRPr="00F5689F" w:rsidRDefault="000D7AD2" w:rsidP="00427C94">
            <w:pPr>
              <w:pStyle w:val="Address"/>
            </w:pPr>
            <w:r w:rsidRPr="000D7AD2">
              <w:t>London, SW18 3LD</w:t>
            </w:r>
          </w:p>
          <w:p w14:paraId="30E6300C" w14:textId="77777777" w:rsidR="000D7AD2" w:rsidRDefault="000D7AD2" w:rsidP="00427C94">
            <w:pPr>
              <w:pStyle w:val="Address"/>
            </w:pPr>
            <w:r w:rsidRPr="000D7AD2">
              <w:t>07718 555010</w:t>
            </w:r>
          </w:p>
          <w:p w14:paraId="09762083" w14:textId="6CDCA549" w:rsidR="008A2618" w:rsidRDefault="000D7AD2" w:rsidP="00427C94">
            <w:pPr>
              <w:pStyle w:val="Address"/>
            </w:pPr>
            <w:r>
              <w:t>frederic@remotecorgi.com</w:t>
            </w:r>
          </w:p>
          <w:p w14:paraId="13C9FE5C" w14:textId="0B0D9318" w:rsidR="008A2618" w:rsidRDefault="008A2618" w:rsidP="00427C94">
            <w:pPr>
              <w:pStyle w:val="Address"/>
            </w:pPr>
            <w:r w:rsidRPr="00F5689F">
              <w:t xml:space="preserve"> </w:t>
            </w:r>
          </w:p>
        </w:tc>
      </w:tr>
      <w:tr w:rsidR="008A2618" w14:paraId="628E2613" w14:textId="77777777" w:rsidTr="00427C94">
        <w:trPr>
          <w:trHeight w:val="2448"/>
        </w:trPr>
        <w:tc>
          <w:tcPr>
            <w:tcW w:w="5000" w:type="pct"/>
            <w:gridSpan w:val="6"/>
          </w:tcPr>
          <w:p w14:paraId="57E01A8E" w14:textId="77777777" w:rsidR="000D7AD2" w:rsidRDefault="000D7AD2" w:rsidP="00427C94">
            <w:pPr>
              <w:pStyle w:val="Title"/>
            </w:pPr>
            <w:r>
              <w:t>Your</w:t>
            </w:r>
          </w:p>
          <w:p w14:paraId="101DCEAB" w14:textId="51918D21" w:rsidR="008A2618" w:rsidRDefault="000D7AD2" w:rsidP="00427C94">
            <w:pPr>
              <w:pStyle w:val="Title"/>
            </w:pPr>
            <w:r>
              <w:t>Name</w:t>
            </w:r>
            <w:r w:rsidR="008A2618">
              <w:t xml:space="preserve"> </w:t>
            </w:r>
          </w:p>
        </w:tc>
      </w:tr>
      <w:tr w:rsidR="008A2618" w14:paraId="7362BA24" w14:textId="77777777" w:rsidTr="00427C94">
        <w:trPr>
          <w:trHeight w:val="1152"/>
        </w:trPr>
        <w:tc>
          <w:tcPr>
            <w:tcW w:w="5000" w:type="pct"/>
            <w:gridSpan w:val="6"/>
          </w:tcPr>
          <w:p w14:paraId="02578A56" w14:textId="479C345C" w:rsidR="008A2618" w:rsidRDefault="000D7AD2" w:rsidP="00427C94">
            <w:pPr>
              <w:pStyle w:val="Objective"/>
            </w:pPr>
            <w:r w:rsidRPr="000D7AD2">
              <w:t>UX Designer focused on creating intuitive, user-centred digital experiences. Aiming to contribute to a team where strong research, clear interaction design, and collaborative problem-solving drive meaningful product improvements.</w:t>
            </w:r>
          </w:p>
        </w:tc>
      </w:tr>
      <w:tr w:rsidR="008A2618" w:rsidRPr="00C84C7D" w14:paraId="7BA01D5C" w14:textId="77777777" w:rsidTr="00427C94">
        <w:tc>
          <w:tcPr>
            <w:tcW w:w="1660" w:type="pct"/>
            <w:gridSpan w:val="2"/>
          </w:tcPr>
          <w:p w14:paraId="2D8BDA10" w14:textId="77777777" w:rsidR="008A2618" w:rsidRPr="00C84C7D" w:rsidRDefault="00745DCC" w:rsidP="00427C94">
            <w:pPr>
              <w:pStyle w:val="Heading1"/>
            </w:pPr>
            <w:sdt>
              <w:sdtPr>
                <w:id w:val="-1888325189"/>
                <w:placeholder>
                  <w:docPart w:val="56FFB91CEC3A44BCBFBEEB829C156DCD"/>
                </w:placeholder>
                <w:temporary/>
                <w:showingPlcHdr/>
                <w15:appearance w15:val="hidden"/>
              </w:sdtPr>
              <w:sdtEndPr/>
              <w:sdtContent>
                <w:r w:rsidR="008A2618" w:rsidRPr="00C84C7D">
                  <w:t>Design Director</w:t>
                </w:r>
              </w:sdtContent>
            </w:sdt>
            <w:r w:rsidR="008A2618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69396044" w14:textId="6292CA8E" w:rsidR="008A2618" w:rsidRPr="00C84C7D" w:rsidRDefault="000D7AD2" w:rsidP="00427C94">
            <w:pPr>
              <w:pStyle w:val="Heading1"/>
            </w:pPr>
            <w:r>
              <w:t>UX Designer</w:t>
            </w:r>
            <w:r w:rsidR="008A2618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592F0358" w14:textId="50DC1666" w:rsidR="008A2618" w:rsidRPr="00C84C7D" w:rsidRDefault="000D7AD2" w:rsidP="00427C94">
            <w:pPr>
              <w:pStyle w:val="Heading1"/>
            </w:pPr>
            <w:r>
              <w:t>UI/UX Trainee</w:t>
            </w:r>
            <w:r w:rsidR="008A2618" w:rsidRPr="00C84C7D">
              <w:t xml:space="preserve"> </w:t>
            </w:r>
          </w:p>
        </w:tc>
      </w:tr>
      <w:tr w:rsidR="008A2618" w14:paraId="343D6992" w14:textId="77777777" w:rsidTr="00427C94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3CD2" w14:textId="6A53E1DA" w:rsidR="008A2618" w:rsidRDefault="000D7AD2" w:rsidP="00427C94">
            <w:pPr>
              <w:pStyle w:val="Company"/>
            </w:pPr>
            <w:r>
              <w:t>UX Agency</w:t>
            </w:r>
          </w:p>
          <w:p w14:paraId="53911B6E" w14:textId="0B3C8826" w:rsidR="008A2618" w:rsidRDefault="00745DCC" w:rsidP="00F46BAC">
            <w:pPr>
              <w:pStyle w:val="DateRange"/>
            </w:pPr>
            <w:sdt>
              <w:sdtPr>
                <w:id w:val="2144067167"/>
                <w:placeholder>
                  <w:docPart w:val="587D72ECC2C548738131422B9F189ACF"/>
                </w:placeholder>
                <w:temporary/>
                <w:showingPlcHdr/>
                <w15:appearance w15:val="hidden"/>
              </w:sdtPr>
              <w:sdtEndPr/>
              <w:sdtContent>
                <w:r w:rsidR="00F46BAC" w:rsidRPr="00A268F1">
                  <w:t>20XX - Current</w:t>
                </w:r>
              </w:sdtContent>
            </w:sdt>
          </w:p>
        </w:tc>
        <w:tc>
          <w:tcPr>
            <w:tcW w:w="165" w:type="pct"/>
            <w:vAlign w:val="center"/>
          </w:tcPr>
          <w:p w14:paraId="00D62E52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ADB9" w14:textId="5037E11B" w:rsidR="008A2618" w:rsidRDefault="000D7AD2" w:rsidP="00427C94">
            <w:pPr>
              <w:pStyle w:val="Company"/>
            </w:pPr>
            <w:r>
              <w:t>SaaS Company</w:t>
            </w:r>
            <w:r w:rsidR="008A2618">
              <w:t xml:space="preserve"> </w:t>
            </w:r>
          </w:p>
          <w:p w14:paraId="420452F2" w14:textId="52DE13B8" w:rsidR="008A2618" w:rsidRPr="00F97F12" w:rsidRDefault="00745DCC" w:rsidP="00F46BAC">
            <w:pPr>
              <w:pStyle w:val="DateRange"/>
            </w:pPr>
            <w:sdt>
              <w:sdtPr>
                <w:id w:val="863176900"/>
                <w:placeholder>
                  <w:docPart w:val="A10C86220B6144C7B7CE96717BF5FEFE"/>
                </w:placeholder>
                <w:temporary/>
                <w:showingPlcHdr/>
                <w15:appearance w15:val="hidden"/>
              </w:sdtPr>
              <w:sdtEndPr/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1" w:type="pct"/>
            <w:vAlign w:val="center"/>
          </w:tcPr>
          <w:p w14:paraId="3AEEF0DC" w14:textId="77777777" w:rsidR="008A2618" w:rsidRPr="00F97F12" w:rsidRDefault="008A2618" w:rsidP="00427C94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E91B" w14:textId="3AEE6344" w:rsidR="008A2618" w:rsidRDefault="009E3BB3" w:rsidP="00427C94">
            <w:pPr>
              <w:pStyle w:val="Company"/>
            </w:pPr>
            <w:r>
              <w:t>Internet Garden</w:t>
            </w:r>
            <w:r w:rsidR="008A2618">
              <w:t xml:space="preserve"> </w:t>
            </w:r>
          </w:p>
          <w:p w14:paraId="00EDB210" w14:textId="4403F3CC" w:rsidR="008A2618" w:rsidRPr="00F97F12" w:rsidRDefault="00745DCC" w:rsidP="00F46BAC">
            <w:pPr>
              <w:pStyle w:val="DateRange"/>
            </w:pPr>
            <w:sdt>
              <w:sdtPr>
                <w:id w:val="-1537266001"/>
                <w:placeholder>
                  <w:docPart w:val="0923AD3023D14BF7B14F0B11490099F0"/>
                </w:placeholder>
                <w:temporary/>
                <w:showingPlcHdr/>
                <w15:appearance w15:val="hidden"/>
              </w:sdtPr>
              <w:sdtEndPr/>
              <w:sdtContent>
                <w:r w:rsidR="00F46BAC" w:rsidRPr="00A268F1">
                  <w:t>20XX – 20XX</w:t>
                </w:r>
              </w:sdtContent>
            </w:sdt>
          </w:p>
        </w:tc>
        <w:tc>
          <w:tcPr>
            <w:tcW w:w="172" w:type="pct"/>
            <w:vAlign w:val="center"/>
          </w:tcPr>
          <w:p w14:paraId="39D4D007" w14:textId="77777777" w:rsidR="008A2618" w:rsidRPr="00F97F12" w:rsidRDefault="008A2618" w:rsidP="00427C94">
            <w:pPr>
              <w:pStyle w:val="DateRange"/>
            </w:pPr>
          </w:p>
        </w:tc>
      </w:tr>
      <w:tr w:rsidR="008A2618" w14:paraId="398F75A2" w14:textId="77777777" w:rsidTr="00427C94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3307E0DA" w14:textId="20FECD40" w:rsidR="008A2618" w:rsidRPr="00F97F12" w:rsidRDefault="00745DCC" w:rsidP="00F25365">
            <w:sdt>
              <w:sdtPr>
                <w:id w:val="-65725634"/>
                <w:placeholder>
                  <w:docPart w:val="55872DAFE67E43C7B6D5311041F6F285"/>
                </w:placeholder>
                <w:temporary/>
                <w:showingPlcHdr/>
                <w15:appearance w15:val="hidden"/>
              </w:sdtPr>
              <w:sdtEndPr/>
              <w:sdtContent>
                <w:r w:rsidR="003E337C" w:rsidRPr="003E337C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5049EABA" w14:textId="39940C48" w:rsidR="008A2618" w:rsidRPr="00F97F12" w:rsidRDefault="000D7AD2" w:rsidP="00F25365">
            <w:r w:rsidRPr="000D7AD2">
              <w:t>Designed user flows and high-fidelity prototypes for web and mobile publishing tools.</w:t>
            </w:r>
            <w:r>
              <w:t xml:space="preserve"> </w:t>
            </w:r>
            <w:r w:rsidRPr="000D7AD2">
              <w:t>Conducted interviews and feedback sessions with authors and editors to refine key workflows.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3EBED21D" w14:textId="7B94370B" w:rsidR="008A2618" w:rsidRPr="00F97F12" w:rsidRDefault="000D7AD2" w:rsidP="00F25365">
            <w:r w:rsidRPr="000D7AD2">
              <w:t>Supported UX and visual design for data-driven enterprise applications.</w:t>
            </w:r>
            <w:r>
              <w:t xml:space="preserve"> </w:t>
            </w:r>
            <w:r w:rsidRPr="000D7AD2">
              <w:t>Produced wireframes, mock-ups, and interaction patterns aligned with product objectives.</w:t>
            </w:r>
          </w:p>
        </w:tc>
      </w:tr>
      <w:tr w:rsidR="008A2618" w14:paraId="7BD5144C" w14:textId="77777777" w:rsidTr="00427C94">
        <w:trPr>
          <w:trHeight w:val="380"/>
        </w:trPr>
        <w:tc>
          <w:tcPr>
            <w:tcW w:w="1495" w:type="pct"/>
            <w:vMerge w:val="restart"/>
          </w:tcPr>
          <w:p w14:paraId="4FA08C2F" w14:textId="77777777" w:rsidR="008A2618" w:rsidRPr="007C178A" w:rsidRDefault="00745DCC" w:rsidP="00427C94">
            <w:pPr>
              <w:pStyle w:val="Heading1"/>
            </w:pPr>
            <w:sdt>
              <w:sdtPr>
                <w:id w:val="-645893958"/>
                <w:placeholder>
                  <w:docPart w:val="74E907F4209B4AB2B4FC329571DC3BD6"/>
                </w:placeholder>
                <w:temporary/>
                <w:showingPlcHdr/>
                <w15:appearance w15:val="hidden"/>
              </w:sdtPr>
              <w:sdtEndPr/>
              <w:sdtContent>
                <w:r w:rsidR="008A2618" w:rsidRPr="007C178A">
                  <w:rPr>
                    <w:rStyle w:val="PlaceholderText"/>
                    <w:color w:val="231F20"/>
                  </w:rPr>
                  <w:t xml:space="preserve">Bachelor of Arts in </w:t>
                </w:r>
                <w:r w:rsidR="008A2618">
                  <w:rPr>
                    <w:rStyle w:val="PlaceholderText"/>
                    <w:color w:val="231F20"/>
                  </w:rPr>
                  <w:t xml:space="preserve">Art &amp; Design </w:t>
                </w:r>
              </w:sdtContent>
            </w:sdt>
            <w:r w:rsidR="008A2618">
              <w:t xml:space="preserve"> </w:t>
            </w:r>
          </w:p>
        </w:tc>
        <w:tc>
          <w:tcPr>
            <w:tcW w:w="165" w:type="pct"/>
            <w:vMerge w:val="restart"/>
          </w:tcPr>
          <w:p w14:paraId="5D2EDA16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69717739" w14:textId="77777777" w:rsidR="008A2618" w:rsidRPr="00F97F12" w:rsidRDefault="00745DCC" w:rsidP="00427C94">
            <w:pPr>
              <w:pStyle w:val="SkillName"/>
            </w:pPr>
            <w:sdt>
              <w:sdtPr>
                <w:id w:val="-65884304"/>
                <w:placeholder>
                  <w:docPart w:val="80FD1CD32CD34D6EBA8C19A019633F6B"/>
                </w:placeholder>
                <w:temporary/>
                <w:showingPlcHdr/>
                <w15:appearance w15:val="hidden"/>
              </w:sdtPr>
              <w:sdtEndPr/>
              <w:sdtContent>
                <w:r w:rsidR="008A2618" w:rsidRPr="00A336B9">
                  <w:rPr>
                    <w:rStyle w:val="PlaceholderText"/>
                    <w:color w:val="auto"/>
                  </w:rPr>
                  <w:t>Creativity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40F7C1DD" w14:textId="77777777" w:rsidR="008A2618" w:rsidRPr="00F97F12" w:rsidRDefault="00745DCC" w:rsidP="00427C94">
            <w:pPr>
              <w:pStyle w:val="SkillRating"/>
            </w:pPr>
            <w:sdt>
              <w:sdtPr>
                <w:id w:val="-967662384"/>
                <w:placeholder>
                  <w:docPart w:val="DC9E94A3953F488EBE2615FCA783756B"/>
                </w:placeholder>
                <w:temporary/>
                <w:showingPlcHdr/>
                <w15:appearance w15:val="hidden"/>
              </w:sdtPr>
              <w:sdtEndPr/>
              <w:sdtContent>
                <w:r w:rsidR="008A2618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8A2618">
              <w:t xml:space="preserve"> </w:t>
            </w:r>
          </w:p>
        </w:tc>
      </w:tr>
      <w:tr w:rsidR="008A2618" w14:paraId="70F007AC" w14:textId="77777777" w:rsidTr="00427C94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38789FB8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165" w:type="pct"/>
            <w:vMerge/>
          </w:tcPr>
          <w:p w14:paraId="06943648" w14:textId="77777777" w:rsidR="008A2618" w:rsidRPr="007C178A" w:rsidRDefault="008A2618" w:rsidP="00427C94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8A2618" w14:paraId="5FCB73EF" w14:textId="77777777" w:rsidTr="00427C94">
              <w:tc>
                <w:tcPr>
                  <w:tcW w:w="4580" w:type="dxa"/>
                  <w:shd w:val="clear" w:color="auto" w:fill="000000" w:themeFill="text1"/>
                </w:tcPr>
                <w:p w14:paraId="7EF312DD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4E2796A7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1B2B8DEA" w14:textId="77777777" w:rsidR="008A2618" w:rsidRPr="00F97F12" w:rsidRDefault="008A2618" w:rsidP="00427C94"/>
        </w:tc>
      </w:tr>
      <w:tr w:rsidR="008A2618" w14:paraId="6CE4DC7B" w14:textId="77777777" w:rsidTr="00427C94">
        <w:trPr>
          <w:trHeight w:val="374"/>
        </w:trPr>
        <w:tc>
          <w:tcPr>
            <w:tcW w:w="1660" w:type="pct"/>
            <w:gridSpan w:val="2"/>
            <w:vMerge w:val="restart"/>
          </w:tcPr>
          <w:p w14:paraId="7B9670B3" w14:textId="77777777" w:rsidR="00A268F1" w:rsidRDefault="00A268F1" w:rsidP="00A268F1">
            <w:pPr>
              <w:spacing w:after="0" w:line="240" w:lineRule="auto"/>
            </w:pPr>
          </w:p>
          <w:p w14:paraId="064FFC79" w14:textId="09E02E89" w:rsidR="00A41790" w:rsidRDefault="000D7AD2" w:rsidP="00A268F1">
            <w:pPr>
              <w:spacing w:after="0" w:line="240" w:lineRule="auto"/>
            </w:pPr>
            <w:r>
              <w:t>Central Saint Martins, UAL</w:t>
            </w:r>
          </w:p>
          <w:p w14:paraId="51536083" w14:textId="1F42AF72" w:rsidR="008A2618" w:rsidRPr="007C178A" w:rsidRDefault="00745DCC" w:rsidP="00F46BAC">
            <w:pPr>
              <w:pStyle w:val="DateRange"/>
            </w:pPr>
            <w:sdt>
              <w:sdtPr>
                <w:id w:val="-1713565656"/>
                <w:placeholder>
                  <w:docPart w:val="AEDEE98455434EA685595E520F2F2D0B"/>
                </w:placeholder>
                <w:temporary/>
                <w:showingPlcHdr/>
                <w15:appearance w15:val="hidden"/>
              </w:sdtPr>
              <w:sdtEndPr/>
              <w:sdtContent>
                <w:r w:rsidR="00F46BAC">
                  <w:t>20XX – 20XX</w:t>
                </w:r>
              </w:sdtContent>
            </w:sdt>
          </w:p>
        </w:tc>
        <w:tc>
          <w:tcPr>
            <w:tcW w:w="1671" w:type="pct"/>
            <w:gridSpan w:val="2"/>
            <w:vAlign w:val="bottom"/>
          </w:tcPr>
          <w:p w14:paraId="06AA6A58" w14:textId="77777777" w:rsidR="008A2618" w:rsidRPr="00F97F12" w:rsidRDefault="00745DCC" w:rsidP="00427C94">
            <w:pPr>
              <w:pStyle w:val="SkillName"/>
            </w:pPr>
            <w:sdt>
              <w:sdtPr>
                <w:id w:val="1905264445"/>
                <w:placeholder>
                  <w:docPart w:val="8BBCCA0C8EB24D7C9257574E6126242A"/>
                </w:placeholder>
                <w:temporary/>
                <w:showingPlcHdr/>
                <w15:appearance w15:val="hidden"/>
              </w:sdtPr>
              <w:sdtEndPr/>
              <w:sdtContent>
                <w:r w:rsidR="008A2618" w:rsidRPr="00A336B9">
                  <w:rPr>
                    <w:rStyle w:val="PlaceholderText"/>
                    <w:color w:val="auto"/>
                  </w:rPr>
                  <w:t>Leadership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52BE62E5" w14:textId="77777777" w:rsidR="008A2618" w:rsidRPr="00F97F12" w:rsidRDefault="00745DCC" w:rsidP="00427C94">
            <w:pPr>
              <w:pStyle w:val="SkillRating"/>
            </w:pPr>
            <w:sdt>
              <w:sdtPr>
                <w:id w:val="-58096125"/>
                <w:placeholder>
                  <w:docPart w:val="849A0945B02149BE8B042962CAF51B76"/>
                </w:placeholder>
                <w:temporary/>
                <w:showingPlcHdr/>
                <w15:appearance w15:val="hidden"/>
              </w:sdtPr>
              <w:sdtEndPr/>
              <w:sdtContent>
                <w:r w:rsidR="008A2618">
                  <w:rPr>
                    <w:rStyle w:val="PlaceholderText"/>
                    <w:color w:val="auto"/>
                  </w:rPr>
                  <w:t>7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6E6B6D9C" w14:textId="77777777" w:rsidTr="00427C94">
        <w:trPr>
          <w:trHeight w:val="373"/>
        </w:trPr>
        <w:tc>
          <w:tcPr>
            <w:tcW w:w="1660" w:type="pct"/>
            <w:gridSpan w:val="2"/>
            <w:vMerge/>
          </w:tcPr>
          <w:p w14:paraId="22EB4D1A" w14:textId="77777777" w:rsidR="008A2618" w:rsidRPr="007C178A" w:rsidRDefault="008A2618" w:rsidP="00427C94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8A2618" w14:paraId="004D1E9F" w14:textId="77777777" w:rsidTr="00427C94">
              <w:tc>
                <w:tcPr>
                  <w:tcW w:w="3950" w:type="dxa"/>
                  <w:shd w:val="clear" w:color="auto" w:fill="000000" w:themeFill="text1"/>
                </w:tcPr>
                <w:p w14:paraId="37F9A002" w14:textId="77777777" w:rsidR="008A2618" w:rsidRDefault="008A2618" w:rsidP="00427C94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7E7C4417" w14:textId="77777777" w:rsidR="008A2618" w:rsidRDefault="008A2618" w:rsidP="00427C94">
                  <w:pPr>
                    <w:spacing w:after="0"/>
                  </w:pPr>
                </w:p>
              </w:tc>
            </w:tr>
          </w:tbl>
          <w:p w14:paraId="299C5B68" w14:textId="77777777" w:rsidR="008A2618" w:rsidRPr="00F97F12" w:rsidRDefault="008A2618" w:rsidP="00427C94"/>
        </w:tc>
      </w:tr>
      <w:tr w:rsidR="008A2618" w14:paraId="184C3F92" w14:textId="77777777" w:rsidTr="00427C94">
        <w:trPr>
          <w:trHeight w:val="303"/>
        </w:trPr>
        <w:tc>
          <w:tcPr>
            <w:tcW w:w="1660" w:type="pct"/>
            <w:gridSpan w:val="2"/>
            <w:vMerge w:val="restart"/>
          </w:tcPr>
          <w:p w14:paraId="2A58F72E" w14:textId="77777777" w:rsidR="008A2618" w:rsidRPr="005E48B3" w:rsidRDefault="008A2618" w:rsidP="00427C94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320F5CC7" w14:textId="77777777" w:rsidR="008A2618" w:rsidRPr="00F97F12" w:rsidRDefault="00745DCC" w:rsidP="00427C94">
            <w:pPr>
              <w:pStyle w:val="SkillName"/>
            </w:pPr>
            <w:sdt>
              <w:sdtPr>
                <w:rPr>
                  <w:color w:val="808080"/>
                </w:rPr>
                <w:id w:val="2131976776"/>
                <w:placeholder>
                  <w:docPart w:val="6248101267C04A819164BA6C1C56C4E4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8A2618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8A2618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1267198F" w14:textId="77777777" w:rsidR="008A2618" w:rsidRPr="00F97F12" w:rsidRDefault="00745DCC" w:rsidP="00427C94">
            <w:pPr>
              <w:pStyle w:val="SkillRating"/>
            </w:pPr>
            <w:sdt>
              <w:sdtPr>
                <w:id w:val="-1294132022"/>
                <w:placeholder>
                  <w:docPart w:val="C79F78ED030843B69CEAD52CD822BD95"/>
                </w:placeholder>
                <w:temporary/>
                <w:showingPlcHdr/>
                <w15:appearance w15:val="hidden"/>
              </w:sdtPr>
              <w:sdtEndPr/>
              <w:sdtContent>
                <w:r w:rsidR="008A2618">
                  <w:t>10</w:t>
                </w:r>
                <w:r w:rsidR="008A2618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8A2618">
              <w:t xml:space="preserve"> </w:t>
            </w:r>
          </w:p>
        </w:tc>
      </w:tr>
      <w:tr w:rsidR="008A2618" w14:paraId="1E8E4F84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402F757E" w14:textId="77777777" w:rsidR="008A2618" w:rsidRPr="007C178A" w:rsidRDefault="008A2618" w:rsidP="00427C94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0EABB6F5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6375C099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376A938F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7FBA063D" w14:textId="77777777" w:rsidR="008A2618" w:rsidRPr="00F97F12" w:rsidRDefault="008A2618" w:rsidP="001A1B99">
            <w:pPr>
              <w:spacing w:after="0"/>
            </w:pPr>
          </w:p>
        </w:tc>
      </w:tr>
    </w:tbl>
    <w:p w14:paraId="6C694429" w14:textId="1DAD9ABD" w:rsidR="00340C75" w:rsidRPr="00F5689F" w:rsidRDefault="00340C75" w:rsidP="000D7AD2"/>
    <w:sectPr w:rsidR="00340C75" w:rsidRPr="00F5689F" w:rsidSect="008450E9">
      <w:footerReference w:type="even" r:id="rId11"/>
      <w:footerReference w:type="first" r:id="rId12"/>
      <w:pgSz w:w="12240" w:h="15840"/>
      <w:pgMar w:top="1080" w:right="734" w:bottom="288" w:left="33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FFD0" w14:textId="77777777" w:rsidR="00D53DB6" w:rsidRDefault="00D53DB6" w:rsidP="00430CE1">
      <w:pPr>
        <w:spacing w:after="0"/>
      </w:pPr>
      <w:r>
        <w:separator/>
      </w:r>
    </w:p>
  </w:endnote>
  <w:endnote w:type="continuationSeparator" w:id="0">
    <w:p w14:paraId="474ECEC8" w14:textId="77777777" w:rsidR="00D53DB6" w:rsidRDefault="00D53DB6" w:rsidP="00430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D846" w14:textId="2AFCAB75" w:rsidR="00F46BAC" w:rsidRDefault="000D7A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4A6C10" wp14:editId="45D021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80365"/>
              <wp:effectExtent l="0" t="0" r="9525" b="0"/>
              <wp:wrapNone/>
              <wp:docPr id="70362962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D88BC" w14:textId="6DC362BF" w:rsidR="000D7AD2" w:rsidRPr="000D7AD2" w:rsidRDefault="000D7AD2" w:rsidP="000D7AD2">
                          <w:pPr>
                            <w:spacing w:after="0"/>
                            <w:rPr>
                              <w:rFonts w:ascii="Arial" w:hAnsi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AD2">
                            <w:rPr>
                              <w:rFonts w:ascii="Arial" w:hAnsi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A6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7.25pt;height:29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18D88BC" w14:textId="6DC362BF" w:rsidR="000D7AD2" w:rsidRPr="000D7AD2" w:rsidRDefault="000D7AD2" w:rsidP="000D7AD2">
                    <w:pPr>
                      <w:spacing w:after="0"/>
                      <w:rPr>
                        <w:rFonts w:ascii="Arial" w:hAnsi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AD2">
                      <w:rPr>
                        <w:rFonts w:ascii="Arial" w:hAnsi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4AF5" w14:textId="68FEA55E" w:rsidR="00F46BAC" w:rsidRDefault="000D7A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AF2E6" wp14:editId="2F586C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80365"/>
              <wp:effectExtent l="0" t="0" r="9525" b="0"/>
              <wp:wrapNone/>
              <wp:docPr id="205022844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F2900" w14:textId="5914E50D" w:rsidR="000D7AD2" w:rsidRPr="000D7AD2" w:rsidRDefault="000D7AD2" w:rsidP="000D7AD2">
                          <w:pPr>
                            <w:spacing w:after="0"/>
                            <w:rPr>
                              <w:rFonts w:ascii="Arial" w:hAnsi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AD2">
                            <w:rPr>
                              <w:rFonts w:ascii="Arial" w:hAnsi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AF2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47.25pt;height:29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3F2900" w14:textId="5914E50D" w:rsidR="000D7AD2" w:rsidRPr="000D7AD2" w:rsidRDefault="000D7AD2" w:rsidP="000D7AD2">
                    <w:pPr>
                      <w:spacing w:after="0"/>
                      <w:rPr>
                        <w:rFonts w:ascii="Arial" w:hAnsi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AD2">
                      <w:rPr>
                        <w:rFonts w:ascii="Arial" w:hAnsi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EFF3" w14:textId="77777777" w:rsidR="00D53DB6" w:rsidRDefault="00D53DB6" w:rsidP="00430CE1">
      <w:pPr>
        <w:spacing w:after="0"/>
      </w:pPr>
      <w:r>
        <w:separator/>
      </w:r>
    </w:p>
  </w:footnote>
  <w:footnote w:type="continuationSeparator" w:id="0">
    <w:p w14:paraId="554BE9B4" w14:textId="77777777" w:rsidR="00D53DB6" w:rsidRDefault="00D53DB6" w:rsidP="00430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C652FBE"/>
    <w:multiLevelType w:val="hybridMultilevel"/>
    <w:tmpl w:val="B4BC3380"/>
    <w:lvl w:ilvl="0" w:tplc="3CE23742">
      <w:start w:val="1"/>
      <w:numFmt w:val="bullet"/>
      <w:pStyle w:val="SkillsBullets"/>
      <w:lvlText w:val=""/>
      <w:lvlJc w:val="left"/>
      <w:pPr>
        <w:ind w:left="1080" w:hanging="360"/>
      </w:pPr>
      <w:rPr>
        <w:rFonts w:ascii="Wingdings" w:hAnsi="Wingdings" w:hint="default"/>
        <w:color w:val="F9D448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6379361">
    <w:abstractNumId w:val="2"/>
  </w:num>
  <w:num w:numId="2" w16cid:durableId="1441995092">
    <w:abstractNumId w:val="5"/>
  </w:num>
  <w:num w:numId="3" w16cid:durableId="445387596">
    <w:abstractNumId w:val="4"/>
  </w:num>
  <w:num w:numId="4" w16cid:durableId="1056708780">
    <w:abstractNumId w:val="0"/>
  </w:num>
  <w:num w:numId="5" w16cid:durableId="566382999">
    <w:abstractNumId w:val="1"/>
  </w:num>
  <w:num w:numId="6" w16cid:durableId="1354960794">
    <w:abstractNumId w:val="6"/>
  </w:num>
  <w:num w:numId="7" w16cid:durableId="179459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91942"/>
    <w:rsid w:val="000A7C2D"/>
    <w:rsid w:val="000D7AD2"/>
    <w:rsid w:val="001A1B99"/>
    <w:rsid w:val="002C2CCF"/>
    <w:rsid w:val="00340C75"/>
    <w:rsid w:val="003D29D5"/>
    <w:rsid w:val="003E337C"/>
    <w:rsid w:val="003E6D64"/>
    <w:rsid w:val="00430CE1"/>
    <w:rsid w:val="00473895"/>
    <w:rsid w:val="00551545"/>
    <w:rsid w:val="00571D14"/>
    <w:rsid w:val="005D49CA"/>
    <w:rsid w:val="005E48B3"/>
    <w:rsid w:val="006C505C"/>
    <w:rsid w:val="006F21FD"/>
    <w:rsid w:val="00720FAB"/>
    <w:rsid w:val="00745DCC"/>
    <w:rsid w:val="007466F4"/>
    <w:rsid w:val="0076568E"/>
    <w:rsid w:val="007B51CF"/>
    <w:rsid w:val="007C178A"/>
    <w:rsid w:val="007D6EB0"/>
    <w:rsid w:val="007E1988"/>
    <w:rsid w:val="008450E9"/>
    <w:rsid w:val="00851431"/>
    <w:rsid w:val="008539E9"/>
    <w:rsid w:val="0086291E"/>
    <w:rsid w:val="008739BA"/>
    <w:rsid w:val="008A2618"/>
    <w:rsid w:val="0094656D"/>
    <w:rsid w:val="009E3BB3"/>
    <w:rsid w:val="00A268F1"/>
    <w:rsid w:val="00A336B9"/>
    <w:rsid w:val="00A41790"/>
    <w:rsid w:val="00A635D5"/>
    <w:rsid w:val="00A82D03"/>
    <w:rsid w:val="00AA01E1"/>
    <w:rsid w:val="00AD181F"/>
    <w:rsid w:val="00B1544D"/>
    <w:rsid w:val="00B404D0"/>
    <w:rsid w:val="00B444D0"/>
    <w:rsid w:val="00B80EE9"/>
    <w:rsid w:val="00BA27F2"/>
    <w:rsid w:val="00C14A12"/>
    <w:rsid w:val="00C57D71"/>
    <w:rsid w:val="00C8183F"/>
    <w:rsid w:val="00C83E97"/>
    <w:rsid w:val="00C84C7D"/>
    <w:rsid w:val="00D53DB6"/>
    <w:rsid w:val="00D7251A"/>
    <w:rsid w:val="00DD27A0"/>
    <w:rsid w:val="00E6525B"/>
    <w:rsid w:val="00ED6E70"/>
    <w:rsid w:val="00EE23E1"/>
    <w:rsid w:val="00EF10F2"/>
    <w:rsid w:val="00F10BFE"/>
    <w:rsid w:val="00F1408F"/>
    <w:rsid w:val="00F25365"/>
    <w:rsid w:val="00F41ACF"/>
    <w:rsid w:val="00F46BAC"/>
    <w:rsid w:val="00F5689F"/>
    <w:rsid w:val="00F7064C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83DAB2"/>
  <w15:docId w15:val="{C55B7F91-237C-492C-8416-26CB1E4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7D"/>
    <w:pPr>
      <w:spacing w:after="20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8A"/>
    <w:pPr>
      <w:spacing w:before="27" w:after="120"/>
      <w:outlineLvl w:val="0"/>
    </w:pPr>
    <w:rPr>
      <w:rFonts w:asciiTheme="majorHAnsi" w:hAnsiTheme="majorHAnsi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7C178A"/>
    <w:rPr>
      <w:rFonts w:asciiTheme="majorHAnsi" w:eastAsia="Arial" w:hAnsiTheme="majorHAnsi" w:cs="Arial"/>
      <w:b/>
      <w:color w:val="231F20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ddress">
    <w:name w:val="Address"/>
    <w:basedOn w:val="Normal"/>
    <w:qFormat/>
    <w:rsid w:val="008A2618"/>
    <w:pPr>
      <w:spacing w:after="0"/>
    </w:pPr>
  </w:style>
  <w:style w:type="paragraph" w:customStyle="1" w:styleId="SkillsBullets">
    <w:name w:val="Skills Bullets"/>
    <w:basedOn w:val="BulletsSkills"/>
    <w:semiHidden/>
    <w:qFormat/>
    <w:rsid w:val="008450E9"/>
    <w:pPr>
      <w:numPr>
        <w:numId w:val="7"/>
      </w:numPr>
      <w:spacing w:after="300"/>
      <w:contextualSpacing/>
    </w:pPr>
    <w:rPr>
      <w:sz w:val="24"/>
    </w:rPr>
  </w:style>
  <w:style w:type="paragraph" w:customStyle="1" w:styleId="BulletsSkills">
    <w:name w:val="Bullets Skills"/>
    <w:basedOn w:val="Address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84C7D"/>
    <w:pPr>
      <w:spacing w:after="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C84C7D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36B9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customStyle="1" w:styleId="Objective">
    <w:name w:val="Objective"/>
    <w:basedOn w:val="Normal"/>
    <w:qFormat/>
    <w:rsid w:val="00C84C7D"/>
    <w:rPr>
      <w:sz w:val="22"/>
    </w:rPr>
  </w:style>
  <w:style w:type="paragraph" w:customStyle="1" w:styleId="Company">
    <w:name w:val="Company"/>
    <w:basedOn w:val="Normal"/>
    <w:qFormat/>
    <w:rsid w:val="008A2618"/>
    <w:pPr>
      <w:spacing w:before="120" w:after="0"/>
    </w:pPr>
  </w:style>
  <w:style w:type="paragraph" w:customStyle="1" w:styleId="DateRange">
    <w:name w:val="Date Range"/>
    <w:basedOn w:val="Normal"/>
    <w:qFormat/>
    <w:rsid w:val="008A2618"/>
    <w:pPr>
      <w:spacing w:after="120"/>
    </w:pPr>
  </w:style>
  <w:style w:type="paragraph" w:customStyle="1" w:styleId="SkillName">
    <w:name w:val="Skill Name"/>
    <w:basedOn w:val="Normal"/>
    <w:qFormat/>
    <w:rsid w:val="00A336B9"/>
    <w:pPr>
      <w:spacing w:after="0"/>
    </w:pPr>
    <w:rPr>
      <w:color w:val="auto"/>
    </w:rPr>
  </w:style>
  <w:style w:type="paragraph" w:customStyle="1" w:styleId="SkillRating">
    <w:name w:val="Skill Rating"/>
    <w:basedOn w:val="Normal"/>
    <w:qFormat/>
    <w:rsid w:val="00A336B9"/>
    <w:pPr>
      <w:spacing w:after="0"/>
      <w:jc w:val="righ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1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1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FB91CEC3A44BCBFBEEB829C15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BF05-6719-4859-A724-5A62CEE91FE5}"/>
      </w:docPartPr>
      <w:docPartBody>
        <w:p w:rsidR="007C172C" w:rsidRDefault="00CB18A2" w:rsidP="008A57A3">
          <w:pPr>
            <w:pStyle w:val="56FFB91CEC3A44BCBFBEEB829C156DCD"/>
          </w:pPr>
          <w:r w:rsidRPr="00C84C7D">
            <w:t>Design Director</w:t>
          </w:r>
        </w:p>
      </w:docPartBody>
    </w:docPart>
    <w:docPart>
      <w:docPartPr>
        <w:name w:val="74E907F4209B4AB2B4FC329571DC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FB34-9ACC-4297-B5EE-91608B4D1720}"/>
      </w:docPartPr>
      <w:docPartBody>
        <w:p w:rsidR="007C172C" w:rsidRDefault="00CB18A2" w:rsidP="00CB18A2">
          <w:pPr>
            <w:pStyle w:val="74E907F4209B4AB2B4FC329571DC3BD61"/>
          </w:pPr>
          <w:r w:rsidRPr="007C178A">
            <w:rPr>
              <w:rStyle w:val="PlaceholderText"/>
            </w:rPr>
            <w:t xml:space="preserve">Bachelor of Arts in </w:t>
          </w:r>
          <w:r>
            <w:rPr>
              <w:rStyle w:val="PlaceholderText"/>
            </w:rPr>
            <w:t xml:space="preserve">Art &amp; Design </w:t>
          </w:r>
        </w:p>
      </w:docPartBody>
    </w:docPart>
    <w:docPart>
      <w:docPartPr>
        <w:name w:val="80FD1CD32CD34D6EBA8C19A01963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F06B-89AF-4CD6-8668-A853D5332652}"/>
      </w:docPartPr>
      <w:docPartBody>
        <w:p w:rsidR="007C172C" w:rsidRDefault="00CB18A2" w:rsidP="00CB18A2">
          <w:pPr>
            <w:pStyle w:val="80FD1CD32CD34D6EBA8C19A019633F6B1"/>
          </w:pPr>
          <w:r w:rsidRPr="00A336B9">
            <w:rPr>
              <w:rStyle w:val="PlaceholderText"/>
            </w:rPr>
            <w:t>Creativity</w:t>
          </w:r>
        </w:p>
      </w:docPartBody>
    </w:docPart>
    <w:docPart>
      <w:docPartPr>
        <w:name w:val="DC9E94A3953F488EBE2615FCA783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CFD9-C07D-4B37-AF21-BCC61F0147CB}"/>
      </w:docPartPr>
      <w:docPartBody>
        <w:p w:rsidR="007C172C" w:rsidRDefault="00CB18A2" w:rsidP="00CB18A2">
          <w:pPr>
            <w:pStyle w:val="DC9E94A3953F488EBE2615FCA783756B1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8BBCCA0C8EB24D7C9257574E6126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AB5D-0406-46B6-9A59-8F257262EF5B}"/>
      </w:docPartPr>
      <w:docPartBody>
        <w:p w:rsidR="007C172C" w:rsidRDefault="00CB18A2" w:rsidP="00CB18A2">
          <w:pPr>
            <w:pStyle w:val="8BBCCA0C8EB24D7C9257574E6126242A1"/>
          </w:pPr>
          <w:r w:rsidRPr="00A336B9">
            <w:rPr>
              <w:rStyle w:val="PlaceholderText"/>
            </w:rPr>
            <w:t>Leadership</w:t>
          </w:r>
        </w:p>
      </w:docPartBody>
    </w:docPart>
    <w:docPart>
      <w:docPartPr>
        <w:name w:val="849A0945B02149BE8B042962CAF5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DEEF-9D4A-4691-97CF-03E7635F3D70}"/>
      </w:docPartPr>
      <w:docPartBody>
        <w:p w:rsidR="007C172C" w:rsidRDefault="00CB18A2" w:rsidP="00CB18A2">
          <w:pPr>
            <w:pStyle w:val="849A0945B02149BE8B042962CAF51B761"/>
          </w:pPr>
          <w:r>
            <w:rPr>
              <w:rStyle w:val="PlaceholderText"/>
            </w:rPr>
            <w:t>7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6248101267C04A819164BA6C1C56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9CB2-989F-4EDC-8E07-BFE6DFD15E9A}"/>
      </w:docPartPr>
      <w:docPartBody>
        <w:p w:rsidR="007C172C" w:rsidRDefault="00CB18A2" w:rsidP="00CB18A2">
          <w:pPr>
            <w:pStyle w:val="6248101267C04A819164BA6C1C56C4E41"/>
          </w:pPr>
          <w:r w:rsidRPr="00A336B9">
            <w:rPr>
              <w:rStyle w:val="PlaceholderText"/>
            </w:rPr>
            <w:t>Problem Solving</w:t>
          </w:r>
        </w:p>
      </w:docPartBody>
    </w:docPart>
    <w:docPart>
      <w:docPartPr>
        <w:name w:val="C79F78ED030843B69CEAD52CD822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0A4B-F9B6-46A9-B5C3-F37F94AB7EE3}"/>
      </w:docPartPr>
      <w:docPartBody>
        <w:p w:rsidR="007C172C" w:rsidRDefault="00CB18A2" w:rsidP="00CB18A2">
          <w:pPr>
            <w:pStyle w:val="C79F78ED030843B69CEAD52CD822BD951"/>
          </w:pPr>
          <w:r>
            <w:t>10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55872DAFE67E43C7B6D5311041F6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DABC-3A8F-41D0-B98A-CAA860D6E152}"/>
      </w:docPartPr>
      <w:docPartBody>
        <w:p w:rsidR="00387AFB" w:rsidRDefault="00CB18A2" w:rsidP="00711F30">
          <w:pPr>
            <w:pStyle w:val="55872DAFE67E43C7B6D5311041F6F285"/>
          </w:pPr>
          <w:r w:rsidRPr="003E337C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587D72ECC2C548738131422B9F18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2061-DC9E-4BBA-94C7-8AB85BCF54FA}"/>
      </w:docPartPr>
      <w:docPartBody>
        <w:p w:rsidR="003B7A27" w:rsidRDefault="00CB18A2">
          <w:r w:rsidRPr="00A268F1">
            <w:t>20XX - Current</w:t>
          </w:r>
        </w:p>
      </w:docPartBody>
    </w:docPart>
    <w:docPart>
      <w:docPartPr>
        <w:name w:val="A10C86220B6144C7B7CE96717BF5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7DF2-57BD-41D4-8A02-4F17EFBE96F1}"/>
      </w:docPartPr>
      <w:docPartBody>
        <w:p w:rsidR="003B7A27" w:rsidRDefault="00CB18A2">
          <w:r w:rsidRPr="00A268F1">
            <w:t>20XX – 20XX</w:t>
          </w:r>
        </w:p>
      </w:docPartBody>
    </w:docPart>
    <w:docPart>
      <w:docPartPr>
        <w:name w:val="0923AD3023D14BF7B14F0B114900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35D0-9C40-41C1-89B3-52D558EF8BEA}"/>
      </w:docPartPr>
      <w:docPartBody>
        <w:p w:rsidR="003B7A27" w:rsidRDefault="00CB18A2">
          <w:r w:rsidRPr="00A268F1">
            <w:t>20XX – 20XX</w:t>
          </w:r>
        </w:p>
      </w:docPartBody>
    </w:docPart>
    <w:docPart>
      <w:docPartPr>
        <w:name w:val="AEDEE98455434EA685595E520F2F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1B293-4A39-4380-B21B-3259E3EA6835}"/>
      </w:docPartPr>
      <w:docPartBody>
        <w:p w:rsidR="003B7A27" w:rsidRDefault="00CB18A2">
          <w:r>
            <w:t>20XX –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C652FBE"/>
    <w:multiLevelType w:val="hybridMultilevel"/>
    <w:tmpl w:val="B4BC3380"/>
    <w:lvl w:ilvl="0" w:tplc="3CE2374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4EA72E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216">
    <w:abstractNumId w:val="0"/>
  </w:num>
  <w:num w:numId="2" w16cid:durableId="38583589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B"/>
    <w:rsid w:val="00025619"/>
    <w:rsid w:val="001241B3"/>
    <w:rsid w:val="00263439"/>
    <w:rsid w:val="00387AFB"/>
    <w:rsid w:val="003B5358"/>
    <w:rsid w:val="003B7A27"/>
    <w:rsid w:val="004F5C1F"/>
    <w:rsid w:val="00526DCD"/>
    <w:rsid w:val="00553871"/>
    <w:rsid w:val="00711F30"/>
    <w:rsid w:val="0079620B"/>
    <w:rsid w:val="007B51CF"/>
    <w:rsid w:val="007C172C"/>
    <w:rsid w:val="008219D1"/>
    <w:rsid w:val="008A57A3"/>
    <w:rsid w:val="0098619D"/>
    <w:rsid w:val="00AC3EBA"/>
    <w:rsid w:val="00B60AFB"/>
    <w:rsid w:val="00C911AD"/>
    <w:rsid w:val="00CB18A2"/>
    <w:rsid w:val="00DC01A8"/>
    <w:rsid w:val="00E10D7F"/>
    <w:rsid w:val="00E2538F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8A2"/>
    <w:rPr>
      <w:color w:val="808080"/>
    </w:rPr>
  </w:style>
  <w:style w:type="character" w:styleId="Hyperlink">
    <w:name w:val="Hyperlink"/>
    <w:basedOn w:val="DefaultParagraphFont"/>
    <w:uiPriority w:val="99"/>
    <w:rsid w:val="008A57A3"/>
    <w:rPr>
      <w:color w:val="467886" w:themeColor="hyperlink"/>
      <w:u w:val="single"/>
    </w:rPr>
  </w:style>
  <w:style w:type="paragraph" w:customStyle="1" w:styleId="384EB82ECA8D4D15BE4296ED08A74209">
    <w:name w:val="384EB82ECA8D4D15BE4296ED08A74209"/>
    <w:rsid w:val="00E10D7F"/>
  </w:style>
  <w:style w:type="paragraph" w:customStyle="1" w:styleId="3A4E61E1967243C08C83D3595550C665">
    <w:name w:val="3A4E61E1967243C08C83D3595550C665"/>
    <w:rsid w:val="00E10D7F"/>
  </w:style>
  <w:style w:type="paragraph" w:customStyle="1" w:styleId="C2432108C3024BCC8B2A5FF971314031">
    <w:name w:val="C2432108C3024BCC8B2A5FF971314031"/>
    <w:rsid w:val="00E10D7F"/>
  </w:style>
  <w:style w:type="paragraph" w:customStyle="1" w:styleId="218C541AAFCA441AB08E11B0838F8C1D">
    <w:name w:val="218C541AAFCA441AB08E11B0838F8C1D"/>
    <w:rsid w:val="00E10D7F"/>
  </w:style>
  <w:style w:type="paragraph" w:customStyle="1" w:styleId="0969745F7A7F41DF97A3FFE0B4682E34">
    <w:name w:val="0969745F7A7F41DF97A3FFE0B4682E34"/>
    <w:rsid w:val="00E10D7F"/>
  </w:style>
  <w:style w:type="paragraph" w:customStyle="1" w:styleId="520048274EC84482ADB04C33B8D35C76">
    <w:name w:val="520048274EC84482ADB04C33B8D35C76"/>
    <w:rsid w:val="0098619D"/>
  </w:style>
  <w:style w:type="paragraph" w:customStyle="1" w:styleId="0D1D0CCAF0AC4F52B8AD9CE50937456D">
    <w:name w:val="0D1D0CCAF0AC4F52B8AD9CE50937456D"/>
    <w:rsid w:val="0098619D"/>
  </w:style>
  <w:style w:type="paragraph" w:customStyle="1" w:styleId="EE8A5902C78F474686BB832E55D93617">
    <w:name w:val="EE8A5902C78F474686BB832E55D93617"/>
    <w:rsid w:val="0098619D"/>
  </w:style>
  <w:style w:type="paragraph" w:customStyle="1" w:styleId="7E1994606CC04965A2BF89D1208F8FBF8">
    <w:name w:val="7E1994606CC04965A2BF89D1208F8FBF8"/>
    <w:rsid w:val="008A57A3"/>
    <w:pPr>
      <w:widowControl w:val="0"/>
      <w:autoSpaceDE w:val="0"/>
      <w:autoSpaceDN w:val="0"/>
      <w:spacing w:before="27" w:after="120" w:line="240" w:lineRule="auto"/>
      <w:ind w:left="14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DBA3ED125241A79CAC9D8CE8C735F3">
    <w:name w:val="97DBA3ED125241A79CAC9D8CE8C735F3"/>
    <w:rsid w:val="008A57A3"/>
  </w:style>
  <w:style w:type="paragraph" w:customStyle="1" w:styleId="2E32FD213F54403CAFACA6C7FB85C257">
    <w:name w:val="2E32FD213F54403CAFACA6C7FB85C257"/>
    <w:rsid w:val="008A57A3"/>
  </w:style>
  <w:style w:type="paragraph" w:customStyle="1" w:styleId="9BA245D449B640C1964084854514763D">
    <w:name w:val="9BA245D449B640C1964084854514763D"/>
    <w:rsid w:val="008A57A3"/>
  </w:style>
  <w:style w:type="paragraph" w:customStyle="1" w:styleId="E5A4C9B6FAE846B68A0D57598D6806B8">
    <w:name w:val="E5A4C9B6FAE846B68A0D57598D6806B8"/>
    <w:rsid w:val="008A57A3"/>
  </w:style>
  <w:style w:type="paragraph" w:customStyle="1" w:styleId="7DF5D60EE1A24FB0A58AEE8A8430D853">
    <w:name w:val="7DF5D60EE1A24FB0A58AEE8A8430D853"/>
    <w:rsid w:val="008A57A3"/>
  </w:style>
  <w:style w:type="paragraph" w:customStyle="1" w:styleId="56FFB91CEC3A44BCBFBEEB829C156DCD">
    <w:name w:val="56FFB91CEC3A44BCBFBEEB829C156DCD"/>
    <w:rsid w:val="008A57A3"/>
  </w:style>
  <w:style w:type="paragraph" w:customStyle="1" w:styleId="FCA5D86DB6BE42419E32529E35D8AF4E">
    <w:name w:val="FCA5D86DB6BE42419E32529E35D8AF4E"/>
    <w:rsid w:val="008A57A3"/>
  </w:style>
  <w:style w:type="paragraph" w:customStyle="1" w:styleId="3EFF343CFBDD4CCC9AA076B72A4F6CAA">
    <w:name w:val="3EFF343CFBDD4CCC9AA076B72A4F6CAA"/>
    <w:rsid w:val="008A57A3"/>
  </w:style>
  <w:style w:type="paragraph" w:customStyle="1" w:styleId="F90DA4229A544CD29281A7093A53A64D">
    <w:name w:val="F90DA4229A544CD29281A7093A53A64D"/>
    <w:rsid w:val="008A57A3"/>
  </w:style>
  <w:style w:type="paragraph" w:customStyle="1" w:styleId="6F902F7930A0420C889AF04A03123A22">
    <w:name w:val="6F902F7930A0420C889AF04A03123A22"/>
    <w:rsid w:val="008A57A3"/>
  </w:style>
  <w:style w:type="paragraph" w:customStyle="1" w:styleId="73A72E9B1CFD40E08C9747736E91D43B">
    <w:name w:val="73A72E9B1CFD40E08C9747736E91D43B"/>
    <w:rsid w:val="008A57A3"/>
  </w:style>
  <w:style w:type="paragraph" w:customStyle="1" w:styleId="E56D1E8D8F8B45FB813AEF724F8BE145">
    <w:name w:val="E56D1E8D8F8B45FB813AEF724F8BE145"/>
    <w:rsid w:val="008A57A3"/>
  </w:style>
  <w:style w:type="paragraph" w:customStyle="1" w:styleId="9599C370731042ACA17BB9F5829AA7D1">
    <w:name w:val="9599C370731042ACA17BB9F5829AA7D1"/>
    <w:rsid w:val="008A57A3"/>
  </w:style>
  <w:style w:type="paragraph" w:customStyle="1" w:styleId="361146C7BA97490BB6069240F1D56FBE">
    <w:name w:val="361146C7BA97490BB6069240F1D56FBE"/>
    <w:rsid w:val="008A57A3"/>
  </w:style>
  <w:style w:type="paragraph" w:customStyle="1" w:styleId="6429A233767D4FECA991E0CCC20EF829">
    <w:name w:val="6429A233767D4FECA991E0CCC20EF829"/>
    <w:rsid w:val="008A57A3"/>
  </w:style>
  <w:style w:type="paragraph" w:customStyle="1" w:styleId="C26FE0B680264BE48F5164E5F11D7E76">
    <w:name w:val="C26FE0B680264BE48F5164E5F11D7E76"/>
    <w:rsid w:val="008A57A3"/>
  </w:style>
  <w:style w:type="paragraph" w:customStyle="1" w:styleId="0E7B2868462B44848E10D20D11C36AFD">
    <w:name w:val="0E7B2868462B44848E10D20D11C36AFD"/>
    <w:rsid w:val="008A57A3"/>
  </w:style>
  <w:style w:type="paragraph" w:customStyle="1" w:styleId="60D02AB0C6D149DC8353D126BC40BD60">
    <w:name w:val="60D02AB0C6D149DC8353D126BC40BD60"/>
    <w:rsid w:val="008A57A3"/>
  </w:style>
  <w:style w:type="paragraph" w:customStyle="1" w:styleId="3B19C70FF6E144BF8AC544F30BD54B8E">
    <w:name w:val="3B19C70FF6E144BF8AC544F30BD54B8E"/>
    <w:rsid w:val="00711F30"/>
  </w:style>
  <w:style w:type="paragraph" w:customStyle="1" w:styleId="8EE81196F3CA46B8B19ACB781EB8F8DA">
    <w:name w:val="8EE81196F3CA46B8B19ACB781EB8F8DA"/>
    <w:rsid w:val="00711F30"/>
  </w:style>
  <w:style w:type="paragraph" w:customStyle="1" w:styleId="36AA931C530B41A486A1ACE59C47ADDB">
    <w:name w:val="36AA931C530B41A486A1ACE59C47ADDB"/>
    <w:rsid w:val="00711F30"/>
  </w:style>
  <w:style w:type="paragraph" w:customStyle="1" w:styleId="55872DAFE67E43C7B6D5311041F6F285">
    <w:name w:val="55872DAFE67E43C7B6D5311041F6F285"/>
    <w:rsid w:val="00711F30"/>
  </w:style>
  <w:style w:type="paragraph" w:customStyle="1" w:styleId="87622C6BE84E4A0087A7F31E63E3B9B7">
    <w:name w:val="87622C6BE84E4A0087A7F31E63E3B9B7"/>
    <w:rsid w:val="00711F30"/>
  </w:style>
  <w:style w:type="paragraph" w:customStyle="1" w:styleId="94C0DCA861B04176A9CA9E5372EE55BB">
    <w:name w:val="94C0DCA861B04176A9CA9E5372EE55BB"/>
    <w:rsid w:val="00711F30"/>
  </w:style>
  <w:style w:type="paragraph" w:customStyle="1" w:styleId="C0D9F50E58484DDF9114DB56F79A32C9">
    <w:name w:val="C0D9F50E58484DDF9114DB56F79A32C9"/>
    <w:rsid w:val="00711F30"/>
  </w:style>
  <w:style w:type="paragraph" w:customStyle="1" w:styleId="7AA36DF51564485BA4826075380BCF27">
    <w:name w:val="7AA36DF51564485BA4826075380BCF27"/>
    <w:rsid w:val="00711F30"/>
  </w:style>
  <w:style w:type="paragraph" w:customStyle="1" w:styleId="55A5D1D2E54F4EE495AAA5995ED6BA5F">
    <w:name w:val="55A5D1D2E54F4EE495AAA5995ED6BA5F"/>
    <w:rsid w:val="00711F30"/>
  </w:style>
  <w:style w:type="paragraph" w:customStyle="1" w:styleId="5208B5BA437B4CE9852977FB1675D0861">
    <w:name w:val="5208B5BA437B4CE9852977FB1675D086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819036FC9194B9F8A25F2836EC5D8941">
    <w:name w:val="8819036FC9194B9F8A25F2836EC5D894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D5E677288DE34CE7A8AB85DA1D7BC4951">
    <w:name w:val="D5E677288DE34CE7A8AB85DA1D7BC495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17E0DC06374FF98F85E0FE15793E431">
    <w:name w:val="9717E0DC06374FF98F85E0FE15793E43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F41FCCB287F54820AA9877B8F1EF25451">
    <w:name w:val="F41FCCB287F54820AA9877B8F1EF2545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DCB83CFB91674D77803D719967C75D001">
    <w:name w:val="DCB83CFB91674D77803D719967C75D00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964E2C931974745849EB43D321812F91">
    <w:name w:val="E964E2C931974745849EB43D321812F9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129501AD53F341F49F459857FA71B7771">
    <w:name w:val="129501AD53F341F49F459857FA71B777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330C92E7CF514E2EA970ACF90EFE46491">
    <w:name w:val="330C92E7CF514E2EA970ACF90EFE4649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CDFF288021824A4492FCDA901201EC481">
    <w:name w:val="CDFF288021824A4492FCDA901201EC48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6AEE2126BD6B41038777D3E1C634225A1">
    <w:name w:val="6AEE2126BD6B41038777D3E1C634225A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4E907F4209B4AB2B4FC329571DC3BD61">
    <w:name w:val="74E907F4209B4AB2B4FC329571DC3BD6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0FD1CD32CD34D6EBA8C19A019633F6B1">
    <w:name w:val="80FD1CD32CD34D6EBA8C19A019633F6B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DC9E94A3953F488EBE2615FCA783756B1">
    <w:name w:val="DC9E94A3953F488EBE2615FCA783756B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8BBCCA0C8EB24D7C9257574E6126242A1">
    <w:name w:val="8BBCCA0C8EB24D7C9257574E6126242A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849A0945B02149BE8B042962CAF51B761">
    <w:name w:val="849A0945B02149BE8B042962CAF51B76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6248101267C04A819164BA6C1C56C4E41">
    <w:name w:val="6248101267C04A819164BA6C1C56C4E4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C79F78ED030843B69CEAD52CD822BD951">
    <w:name w:val="C79F78ED030843B69CEAD52CD822BD95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BABAA3F1FC6F485B964A480628FF060E1">
    <w:name w:val="BABAA3F1FC6F485B964A480628FF060E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94E3631CFB64C42890F0E08CEBE4F311">
    <w:name w:val="794E3631CFB64C42890F0E08CEBE4F31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0147A5B44A41480899BBE9F07BDF77481">
    <w:name w:val="0147A5B44A41480899BBE9F07BDF77481"/>
    <w:rsid w:val="00CB18A2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A65DEA51FA06479B9ADDFCA76648A47B1">
    <w:name w:val="A65DEA51FA06479B9ADDFCA76648A47B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B145D070475C49B7B3C216B73C6C6EFF1">
    <w:name w:val="B145D070475C49B7B3C216B73C6C6EFF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4F5C842776CC483EB7E4663E4626F3AC1">
    <w:name w:val="4F5C842776CC483EB7E4663E4626F3AC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2EB34E979A3452A99948899CE1BDA981">
    <w:name w:val="E2EB34E979A3452A99948899CE1BDA98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5F8A2F1EFC7C4612BFCB71B302ECFF4F1">
    <w:name w:val="5F8A2F1EFC7C4612BFCB71B302ECFF4F1"/>
    <w:rsid w:val="00CB18A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AD634505CEA34DC0A25C55F91A0905B71">
    <w:name w:val="AD634505CEA34DC0A25C55F91A0905B71"/>
    <w:rsid w:val="00CB18A2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306D-317D-478E-8CEB-9DA9F02969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C29DD8C-7133-4F56-A4F6-1920B407A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8C947-0F29-4FDA-93E2-0E991118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3A39D-5949-4F95-B67B-7FBBDF274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Somm</dc:creator>
  <cp:keywords/>
  <dc:description/>
  <cp:lastModifiedBy>Frederic Somm</cp:lastModifiedBy>
  <cp:revision>2</cp:revision>
  <dcterms:created xsi:type="dcterms:W3CDTF">2025-11-30T23:26:00Z</dcterms:created>
  <dcterms:modified xsi:type="dcterms:W3CDTF">2025-11-30T23:26:00Z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7a3400de,29f08938,6582d569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Public</vt:lpwstr>
  </property>
  <property fmtid="{D5CDD505-2E9C-101B-9397-08002B2CF9AE}" pid="6" name="MSIP_Label_7712b692-3205-4c11-baaa-63fa10ed779f_Enabled">
    <vt:lpwstr>true</vt:lpwstr>
  </property>
  <property fmtid="{D5CDD505-2E9C-101B-9397-08002B2CF9AE}" pid="7" name="MSIP_Label_7712b692-3205-4c11-baaa-63fa10ed779f_SetDate">
    <vt:lpwstr>2025-11-30T22:41:31Z</vt:lpwstr>
  </property>
  <property fmtid="{D5CDD505-2E9C-101B-9397-08002B2CF9AE}" pid="8" name="MSIP_Label_7712b692-3205-4c11-baaa-63fa10ed779f_Method">
    <vt:lpwstr>Privileged</vt:lpwstr>
  </property>
  <property fmtid="{D5CDD505-2E9C-101B-9397-08002B2CF9AE}" pid="9" name="MSIP_Label_7712b692-3205-4c11-baaa-63fa10ed779f_Name">
    <vt:lpwstr>NL-Public</vt:lpwstr>
  </property>
  <property fmtid="{D5CDD505-2E9C-101B-9397-08002B2CF9AE}" pid="10" name="MSIP_Label_7712b692-3205-4c11-baaa-63fa10ed779f_SiteId">
    <vt:lpwstr>213a6ca3-4808-4047-8aca-814d2cde4474</vt:lpwstr>
  </property>
  <property fmtid="{D5CDD505-2E9C-101B-9397-08002B2CF9AE}" pid="11" name="MSIP_Label_7712b692-3205-4c11-baaa-63fa10ed779f_ActionId">
    <vt:lpwstr>8f8d3212-6e6b-4695-8fef-0b2184fade36</vt:lpwstr>
  </property>
  <property fmtid="{D5CDD505-2E9C-101B-9397-08002B2CF9AE}" pid="12" name="MSIP_Label_7712b692-3205-4c11-baaa-63fa10ed779f_ContentBits">
    <vt:lpwstr>2</vt:lpwstr>
  </property>
  <property fmtid="{D5CDD505-2E9C-101B-9397-08002B2CF9AE}" pid="13" name="MSIP_Label_7712b692-3205-4c11-baaa-63fa10ed779f_Tag">
    <vt:lpwstr>10, 0, 1, 1</vt:lpwstr>
  </property>
</Properties>
</file>